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1712" w:rsidRDefault="00221712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4352F6" w:rsidP="004352F6">
      <w:pPr>
        <w:tabs>
          <w:tab w:val="left" w:pos="53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2452A" w:rsidRPr="0072452A" w:rsidRDefault="0072452A" w:rsidP="0072452A">
      <w:pPr>
        <w:spacing w:after="0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72452A">
        <w:rPr>
          <w:rFonts w:ascii="Arial" w:eastAsia="Times New Roman" w:hAnsi="Arial" w:cs="Arial"/>
          <w:b/>
          <w:sz w:val="32"/>
          <w:szCs w:val="32"/>
          <w:lang w:eastAsia="ru-RU"/>
        </w:rPr>
        <w:t>Продлён срок, когда не будут начисляться пени за ошибки в уведомлении</w:t>
      </w:r>
    </w:p>
    <w:bookmarkEnd w:id="0"/>
    <w:p w:rsidR="0072452A" w:rsidRPr="0072452A" w:rsidRDefault="0072452A" w:rsidP="0072452A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452A" w:rsidRPr="0072452A" w:rsidRDefault="0072452A" w:rsidP="0072452A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2452A">
        <w:rPr>
          <w:rFonts w:ascii="Arial" w:eastAsia="Times New Roman" w:hAnsi="Arial" w:cs="Arial"/>
          <w:sz w:val="28"/>
          <w:szCs w:val="28"/>
          <w:lang w:eastAsia="ru-RU"/>
        </w:rPr>
        <w:t>УФНС России по Приморскому краю сообщает о продлении до конца 2023 года сроков, когда не будут начисляться пени за ошибки в уведомлении об исчисленных налогах при условии положительного сальдо ЕНС.</w:t>
      </w:r>
    </w:p>
    <w:p w:rsidR="0072452A" w:rsidRPr="0072452A" w:rsidRDefault="0072452A" w:rsidP="0072452A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2452A">
        <w:rPr>
          <w:rFonts w:ascii="Arial" w:eastAsia="Times New Roman" w:hAnsi="Arial" w:cs="Arial"/>
          <w:sz w:val="28"/>
          <w:szCs w:val="28"/>
          <w:lang w:eastAsia="ru-RU"/>
        </w:rPr>
        <w:t>Эта мера позволит налогоплательщикам дополнительно провести сверку данных по своим операциям с информацией налогового органа и уплаты долга. При выявлении ошибки можно будет представить корректное уведомление об авансовых платежах или подать заявление на розыск платежа.</w:t>
      </w:r>
    </w:p>
    <w:p w:rsidR="0072452A" w:rsidRPr="0072452A" w:rsidRDefault="0072452A" w:rsidP="0072452A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2452A">
        <w:rPr>
          <w:rFonts w:ascii="Arial" w:eastAsia="Times New Roman" w:hAnsi="Arial" w:cs="Arial"/>
          <w:sz w:val="28"/>
          <w:szCs w:val="28"/>
          <w:lang w:eastAsia="ru-RU"/>
        </w:rPr>
        <w:t>Данная мера исключит негативные последствия из-за ошибок налогоплательщиков в переходном периоде и снизит уровень неисполненных обязанностей налогоплательщиков за счет повышения полноты данных о суммах единого налогового платежа.</w:t>
      </w:r>
    </w:p>
    <w:p w:rsidR="0072452A" w:rsidRPr="0072452A" w:rsidRDefault="0072452A" w:rsidP="00724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52A" w:rsidRPr="0072452A" w:rsidRDefault="0072452A" w:rsidP="00724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F40" w:rsidRPr="00394B18" w:rsidRDefault="00A01F40" w:rsidP="0072452A">
      <w:pPr>
        <w:tabs>
          <w:tab w:val="left" w:pos="709"/>
        </w:tabs>
        <w:spacing w:after="0" w:line="360" w:lineRule="exact"/>
        <w:ind w:firstLine="709"/>
        <w:jc w:val="center"/>
        <w:rPr>
          <w:rFonts w:ascii="Arial" w:hAnsi="Arial" w:cs="Arial"/>
          <w:sz w:val="28"/>
          <w:szCs w:val="28"/>
        </w:rPr>
      </w:pPr>
    </w:p>
    <w:sectPr w:rsidR="00A01F40" w:rsidRPr="00394B18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C2D1147" wp14:editId="37FC81F3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2825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707D8"/>
    <w:rsid w:val="0019470D"/>
    <w:rsid w:val="0019487B"/>
    <w:rsid w:val="001A3E16"/>
    <w:rsid w:val="001B5E1C"/>
    <w:rsid w:val="001E1F14"/>
    <w:rsid w:val="001E54B3"/>
    <w:rsid w:val="00221712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94B18"/>
    <w:rsid w:val="003A00B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0A62"/>
    <w:rsid w:val="005951F1"/>
    <w:rsid w:val="00597936"/>
    <w:rsid w:val="005B6606"/>
    <w:rsid w:val="00606321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452A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9037ED"/>
    <w:rsid w:val="00915C7A"/>
    <w:rsid w:val="00922FB8"/>
    <w:rsid w:val="00934136"/>
    <w:rsid w:val="00963C4C"/>
    <w:rsid w:val="009E1DBE"/>
    <w:rsid w:val="009E6B34"/>
    <w:rsid w:val="009F0CDA"/>
    <w:rsid w:val="009F3B4D"/>
    <w:rsid w:val="00A01F40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8582F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52EB4"/>
    <w:rsid w:val="00C6298D"/>
    <w:rsid w:val="00C755FC"/>
    <w:rsid w:val="00C76720"/>
    <w:rsid w:val="00C813F9"/>
    <w:rsid w:val="00C961EB"/>
    <w:rsid w:val="00CA16CB"/>
    <w:rsid w:val="00CA7889"/>
    <w:rsid w:val="00CD228E"/>
    <w:rsid w:val="00CE280F"/>
    <w:rsid w:val="00CE5421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52E6-40A5-438E-850F-117E5905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2023-07-05T03:58:00Z</dcterms:created>
  <dcterms:modified xsi:type="dcterms:W3CDTF">2023-07-05T03:58:00Z</dcterms:modified>
</cp:coreProperties>
</file>